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D6" w:rsidRPr="00DB229D" w:rsidRDefault="00FB77D6" w:rsidP="00FB77D6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  <w:r w:rsidRPr="00DB229D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DB229D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B01A9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6</w:t>
      </w:r>
    </w:p>
    <w:p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:rsidR="00C23DF5" w:rsidRPr="009450A3" w:rsidRDefault="00027303" w:rsidP="00C23DF5">
      <w:pPr>
        <w:rPr>
          <w:rFonts w:asciiTheme="minorHAnsi" w:hAnsiTheme="minorHAnsi"/>
          <w:b/>
          <w:color w:val="002060"/>
          <w:sz w:val="22"/>
          <w:szCs w:val="22"/>
        </w:rPr>
      </w:pPr>
      <w:r w:rsidRPr="004C0106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CIG </w:t>
      </w:r>
      <w:r w:rsidRPr="00216AE6">
        <w:rPr>
          <w:rFonts w:ascii="Calibri" w:hAnsi="Calibri" w:cs="Arial"/>
          <w:color w:val="C00000"/>
          <w:szCs w:val="28"/>
        </w:rPr>
        <w:t>6878544214</w:t>
      </w:r>
      <w:r w:rsidR="00743929" w:rsidRPr="009450A3">
        <w:rPr>
          <w:rFonts w:asciiTheme="minorHAnsi" w:hAnsiTheme="minorHAnsi"/>
          <w:b/>
          <w:color w:val="002060"/>
          <w:sz w:val="22"/>
          <w:szCs w:val="22"/>
        </w:rPr>
        <w:t xml:space="preserve"> </w:t>
      </w:r>
    </w:p>
    <w:p w:rsidR="00C23DF5" w:rsidRPr="00574670" w:rsidRDefault="00C23DF5" w:rsidP="00C23DF5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480787" w:rsidRPr="00574670" w:rsidRDefault="00480787" w:rsidP="00480787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BF3D5C" w:rsidRPr="00574670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:rsidR="00DB229D" w:rsidRPr="0012213E" w:rsidRDefault="00DB229D" w:rsidP="00DB229D">
      <w:pPr>
        <w:autoSpaceDE w:val="0"/>
        <w:rPr>
          <w:rFonts w:asciiTheme="minorHAnsi" w:hAnsiTheme="minorHAnsi"/>
          <w:b/>
          <w:bCs/>
          <w:color w:val="BFBFBF" w:themeColor="background1" w:themeShade="BF"/>
        </w:rPr>
      </w:pPr>
    </w:p>
    <w:p w:rsidR="0012213E" w:rsidRPr="0012213E" w:rsidRDefault="00BF3D5C" w:rsidP="00C23DF5">
      <w:pPr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:rsidR="0012213E" w:rsidRPr="00980E5D" w:rsidRDefault="0012213E" w:rsidP="0012213E">
      <w:pPr>
        <w:jc w:val="right"/>
        <w:rPr>
          <w:rFonts w:asciiTheme="minorHAnsi" w:hAnsiTheme="minorHAnsi"/>
          <w:b/>
          <w:smallCaps/>
          <w:color w:val="002060"/>
          <w:sz w:val="28"/>
          <w:szCs w:val="28"/>
        </w:rPr>
      </w:pPr>
      <w:r w:rsidRPr="00980E5D">
        <w:rPr>
          <w:rFonts w:asciiTheme="minorHAnsi" w:hAnsiTheme="minorHAnsi"/>
          <w:b/>
          <w:smallCaps/>
          <w:color w:val="002060"/>
          <w:sz w:val="28"/>
          <w:szCs w:val="28"/>
        </w:rPr>
        <w:t>Consiglio Regionale della Campania</w:t>
      </w:r>
    </w:p>
    <w:p w:rsidR="00C23DF5" w:rsidRPr="00980E5D" w:rsidRDefault="0012213E" w:rsidP="0012213E">
      <w:pPr>
        <w:spacing w:before="120"/>
        <w:jc w:val="right"/>
        <w:rPr>
          <w:rFonts w:asciiTheme="minorHAnsi" w:hAnsiTheme="minorHAnsi"/>
          <w:b/>
          <w:smallCaps/>
          <w:color w:val="002060"/>
          <w:szCs w:val="28"/>
        </w:rPr>
      </w:pPr>
      <w:r w:rsidRPr="00980E5D">
        <w:rPr>
          <w:rFonts w:asciiTheme="minorHAnsi" w:hAnsiTheme="minorHAnsi"/>
          <w:b/>
          <w:smallCaps/>
          <w:color w:val="002060"/>
          <w:szCs w:val="28"/>
        </w:rPr>
        <w:t>Direzione Generale Risorse Umane, Finanziarie e Strumentali</w:t>
      </w:r>
    </w:p>
    <w:p w:rsidR="00BF3D5C" w:rsidRPr="00980E5D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12213E" w:rsidRPr="00980E5D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BF3D5C" w:rsidRPr="00980E5D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3A3440" w:rsidRPr="00980E5D" w:rsidRDefault="00BF3D5C" w:rsidP="004A70F3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b/>
          <w:bCs/>
          <w:color w:val="002060"/>
          <w:sz w:val="24"/>
          <w:szCs w:val="24"/>
        </w:rPr>
      </w:pPr>
      <w:r w:rsidRPr="00980E5D">
        <w:rPr>
          <w:rFonts w:asciiTheme="minorHAnsi" w:hAnsiTheme="minorHAnsi" w:cs="Times New Roman"/>
          <w:color w:val="002060"/>
          <w:sz w:val="22"/>
          <w:szCs w:val="22"/>
        </w:rPr>
        <w:t>OGGETTO:</w:t>
      </w:r>
      <w:r w:rsidRPr="00980E5D">
        <w:rPr>
          <w:rFonts w:asciiTheme="minorHAnsi" w:hAnsiTheme="minorHAnsi" w:cs="Times New Roman"/>
          <w:color w:val="002060"/>
          <w:sz w:val="22"/>
          <w:szCs w:val="22"/>
        </w:rPr>
        <w:tab/>
      </w:r>
      <w:r w:rsidR="003A3440" w:rsidRPr="00980E5D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PROCEDURA </w:t>
      </w:r>
      <w:r w:rsidR="004A70F3" w:rsidRPr="00980E5D">
        <w:rPr>
          <w:rFonts w:asciiTheme="minorHAnsi" w:hAnsiTheme="minorHAnsi" w:cs="Times New Roman"/>
          <w:b/>
          <w:bCs/>
          <w:color w:val="002060"/>
          <w:sz w:val="24"/>
          <w:szCs w:val="24"/>
        </w:rPr>
        <w:t>APERT</w:t>
      </w:r>
      <w:r w:rsidR="003A3440" w:rsidRPr="00980E5D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A PER </w:t>
      </w:r>
      <w:r w:rsidR="004A70F3" w:rsidRPr="00980E5D">
        <w:rPr>
          <w:rFonts w:asciiTheme="minorHAnsi" w:hAnsiTheme="minorHAnsi" w:cs="Times New Roman"/>
          <w:b/>
          <w:bCs/>
          <w:color w:val="002060"/>
          <w:sz w:val="24"/>
          <w:szCs w:val="24"/>
        </w:rPr>
        <w:t>L’</w:t>
      </w:r>
      <w:r w:rsidR="003A3440" w:rsidRPr="00980E5D">
        <w:rPr>
          <w:rFonts w:asciiTheme="minorHAnsi" w:hAnsiTheme="minorHAnsi"/>
          <w:b/>
          <w:smallCaps/>
          <w:color w:val="002060"/>
          <w:sz w:val="24"/>
          <w:szCs w:val="24"/>
        </w:rPr>
        <w:t>AFFIDAMENTO</w:t>
      </w:r>
      <w:r w:rsidR="004A70F3" w:rsidRPr="00980E5D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 TRIENNALE DEL </w:t>
      </w:r>
      <w:r w:rsidR="003A3440" w:rsidRPr="00980E5D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 </w:t>
      </w:r>
      <w:r w:rsidR="004A70F3" w:rsidRPr="00980E5D">
        <w:rPr>
          <w:rFonts w:asciiTheme="minorHAnsi" w:hAnsiTheme="minorHAnsi"/>
          <w:b/>
          <w:smallCaps/>
          <w:color w:val="002060"/>
          <w:sz w:val="24"/>
          <w:szCs w:val="24"/>
        </w:rPr>
        <w:t>SERVIZIO DI VIGILANZA ARMATA DELLE SEDI DEL CONSIGLIO REGIONALE DELLA CAMPANIA</w:t>
      </w:r>
      <w:r w:rsidR="003A3440" w:rsidRPr="00980E5D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 </w:t>
      </w:r>
    </w:p>
    <w:p w:rsidR="00E9713D" w:rsidRDefault="00E9713D" w:rsidP="00613B51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E9713D" w:rsidRDefault="00E9713D" w:rsidP="00613B51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E9713D" w:rsidRDefault="00E9713D" w:rsidP="00627DC2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DICHIARAZIONE </w:t>
      </w:r>
      <w:r w:rsidR="00980E5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RESA DAI </w:t>
      </w: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SOGGETTI </w:t>
      </w:r>
      <w:r w:rsidR="00CB01A9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DELEGA</w:t>
      </w: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TI</w:t>
      </w:r>
    </w:p>
    <w:p w:rsidR="00613B51" w:rsidRPr="00E9713D" w:rsidRDefault="00E9713D" w:rsidP="00E9713D">
      <w:pPr>
        <w:suppressAutoHyphens w:val="0"/>
        <w:autoSpaceDE w:val="0"/>
        <w:autoSpaceDN w:val="0"/>
        <w:adjustRightInd w:val="0"/>
        <w:ind w:left="1247" w:hanging="1247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 RAPPRESENTARE LEG</w:t>
      </w:r>
      <w:r w:rsidR="00980E5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ALMENTE L'IMPRESA</w:t>
      </w:r>
    </w:p>
    <w:p w:rsidR="00613B51" w:rsidRPr="00D942A9" w:rsidRDefault="00613B51" w:rsidP="00613B51">
      <w:pPr>
        <w:pStyle w:val="Testonormale2"/>
        <w:rPr>
          <w:rFonts w:asciiTheme="minorHAnsi" w:hAnsiTheme="minorHAnsi" w:cs="Times New Roman"/>
          <w:sz w:val="22"/>
          <w:szCs w:val="22"/>
        </w:rPr>
      </w:pPr>
      <w:r w:rsidRPr="00D942A9">
        <w:rPr>
          <w:rFonts w:asciiTheme="minorHAnsi" w:hAnsiTheme="minorHAnsi" w:cs="Times New Roman"/>
          <w:b/>
          <w:sz w:val="22"/>
          <w:szCs w:val="22"/>
        </w:rPr>
        <w:tab/>
      </w:r>
      <w:r w:rsidRPr="00D942A9">
        <w:rPr>
          <w:rFonts w:asciiTheme="minorHAnsi" w:hAnsiTheme="minorHAnsi" w:cs="Times New Roman"/>
          <w:b/>
          <w:sz w:val="22"/>
          <w:szCs w:val="22"/>
        </w:rPr>
        <w:tab/>
      </w:r>
    </w:p>
    <w:p w:rsidR="00613B51" w:rsidRPr="00D942A9" w:rsidRDefault="00613B51" w:rsidP="00613B51">
      <w:pPr>
        <w:rPr>
          <w:rFonts w:asciiTheme="minorHAnsi" w:hAnsiTheme="minorHAnsi"/>
          <w:sz w:val="22"/>
          <w:szCs w:val="22"/>
        </w:rPr>
      </w:pPr>
    </w:p>
    <w:p w:rsidR="00980E5D" w:rsidRPr="00754B62" w:rsidRDefault="00980E5D" w:rsidP="00980E5D">
      <w:pPr>
        <w:pStyle w:val="Testonormale2"/>
        <w:rPr>
          <w:rFonts w:asciiTheme="minorHAnsi" w:hAnsiTheme="minorHAnsi" w:cs="Times New Roman"/>
          <w:b/>
          <w:sz w:val="22"/>
          <w:szCs w:val="22"/>
        </w:rPr>
      </w:pPr>
    </w:p>
    <w:p w:rsidR="00980E5D" w:rsidRPr="00754B62" w:rsidRDefault="00980E5D" w:rsidP="00980E5D">
      <w:pPr>
        <w:rPr>
          <w:rFonts w:asciiTheme="minorHAnsi" w:hAnsiTheme="minorHAnsi"/>
          <w:sz w:val="22"/>
          <w:szCs w:val="22"/>
        </w:rPr>
      </w:pPr>
    </w:p>
    <w:p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…..…..…..)</w:t>
      </w:r>
    </w:p>
    <w:p w:rsidR="00627DC2" w:rsidRPr="008B61BB" w:rsidRDefault="00627DC2" w:rsidP="00627DC2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627DC2" w:rsidRPr="008B61BB" w:rsidRDefault="00627DC2" w:rsidP="00627DC2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residente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……………..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in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qualità di:</w:t>
      </w:r>
    </w:p>
    <w:p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legale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rappresentante</w:t>
      </w:r>
    </w:p>
    <w:p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titolare</w:t>
      </w:r>
      <w:proofErr w:type="gramEnd"/>
    </w:p>
    <w:p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procuratore</w:t>
      </w:r>
      <w:proofErr w:type="gramEnd"/>
    </w:p>
    <w:p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</w:t>
      </w:r>
      <w:proofErr w:type="gramStart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altro</w:t>
      </w:r>
      <w:proofErr w:type="gramEnd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 xml:space="preserve">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..……….………………...…</w:t>
      </w:r>
    </w:p>
    <w:p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dell’impresa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 xml:space="preserve"> / società 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…………………….…………………………………………………………...………</w:t>
      </w:r>
    </w:p>
    <w:p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sede in </w:t>
      </w:r>
      <w:r>
        <w:rPr>
          <w:rFonts w:ascii="Arial" w:hAnsi="Arial" w:cs="Arial"/>
          <w:color w:val="0F243E" w:themeColor="text2" w:themeShade="80"/>
          <w:lang w:val="it-IT"/>
        </w:rPr>
        <w:t>…………………………..………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…..……)</w:t>
      </w:r>
    </w:p>
    <w:p w:rsidR="00627DC2" w:rsidRPr="008B61BB" w:rsidRDefault="00627DC2" w:rsidP="00627DC2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via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/piazza ….…………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:rsidR="00980E5D" w:rsidRPr="000F6FDC" w:rsidRDefault="00627DC2" w:rsidP="00627DC2">
      <w:pPr>
        <w:rPr>
          <w:rFonts w:asciiTheme="minorHAnsi" w:hAnsiTheme="minorHAnsi"/>
          <w:color w:val="00206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Codice Fiscale </w:t>
      </w:r>
      <w:r w:rsidRPr="00627DC2">
        <w:rPr>
          <w:rFonts w:ascii="Arial" w:hAnsi="Arial" w:cs="Arial"/>
          <w:color w:val="0F243E" w:themeColor="text2" w:themeShade="80"/>
          <w:sz w:val="20"/>
          <w:szCs w:val="22"/>
        </w:rPr>
        <w:t xml:space="preserve">|__|__|__|__|__|__|__|__|__|__|__|__|__|__|__|__|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con Partita IVA n. ……………….</w:t>
      </w:r>
    </w:p>
    <w:p w:rsidR="00980E5D" w:rsidRPr="000F6FDC" w:rsidRDefault="00980E5D" w:rsidP="00627DC2">
      <w:pPr>
        <w:pStyle w:val="Corpodeltesto2"/>
        <w:spacing w:before="240" w:line="240" w:lineRule="auto"/>
        <w:ind w:left="0"/>
        <w:rPr>
          <w:rFonts w:asciiTheme="minorHAnsi" w:hAnsiTheme="minorHAnsi" w:cs="Times New Roman"/>
          <w:bCs/>
          <w:color w:val="002060"/>
          <w:sz w:val="22"/>
          <w:szCs w:val="22"/>
        </w:rPr>
      </w:pPr>
      <w:proofErr w:type="gramStart"/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>ai</w:t>
      </w:r>
      <w:proofErr w:type="gramEnd"/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 xml:space="preserve"> sensi degli articoli 46 e 47 del </w:t>
      </w:r>
      <w:proofErr w:type="spellStart"/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>d.P.R.</w:t>
      </w:r>
      <w:proofErr w:type="spellEnd"/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 xml:space="preserve"> n. 445/2000 e consapevole delle sanzioni penali previste dall’art. 76 del </w:t>
      </w:r>
      <w:proofErr w:type="spellStart"/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>d.P.R.</w:t>
      </w:r>
      <w:proofErr w:type="spellEnd"/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 xml:space="preserve"> n. 445/2000 previste per le ipotesi di falsità in atti e dichiarazioni mendaci:</w:t>
      </w: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980E5D" w:rsidRPr="000F6FDC" w:rsidRDefault="00980E5D" w:rsidP="00980E5D">
      <w:pPr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0F6FDC">
        <w:rPr>
          <w:rFonts w:asciiTheme="minorHAnsi" w:hAnsiTheme="minorHAnsi"/>
          <w:b/>
          <w:color w:val="002060"/>
          <w:sz w:val="22"/>
          <w:szCs w:val="22"/>
        </w:rPr>
        <w:t>D I C H I A R A</w:t>
      </w:r>
    </w:p>
    <w:p w:rsidR="00980E5D" w:rsidRPr="000F6FDC" w:rsidRDefault="00980E5D" w:rsidP="00980E5D">
      <w:pPr>
        <w:rPr>
          <w:rFonts w:asciiTheme="minorHAnsi" w:hAnsiTheme="minorHAnsi"/>
          <w:b/>
          <w:color w:val="002060"/>
          <w:sz w:val="22"/>
          <w:szCs w:val="22"/>
        </w:rPr>
      </w:pPr>
    </w:p>
    <w:p w:rsidR="00980E5D" w:rsidRPr="000F6FDC" w:rsidRDefault="00980E5D" w:rsidP="00980E5D">
      <w:pPr>
        <w:numPr>
          <w:ilvl w:val="0"/>
          <w:numId w:val="13"/>
        </w:numPr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di non ricadere in alcuna delle fattispecie di cui all’art. 80 comma 1 del D.Lgs. 50/2016;</w:t>
      </w:r>
    </w:p>
    <w:p w:rsidR="00980E5D" w:rsidRPr="000F6FDC" w:rsidRDefault="00980E5D" w:rsidP="00980E5D">
      <w:pPr>
        <w:numPr>
          <w:ilvl w:val="0"/>
          <w:numId w:val="13"/>
        </w:numPr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lastRenderedPageBreak/>
        <w:t>di aver avuto le seguenti sentenze per le quali ha beneficiato della non menzione:</w:t>
      </w: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  <w:proofErr w:type="spellStart"/>
      <w:r w:rsidRPr="000F6FDC">
        <w:rPr>
          <w:rFonts w:asciiTheme="minorHAnsi" w:hAnsiTheme="minorHAnsi"/>
          <w:color w:val="002060"/>
          <w:sz w:val="22"/>
          <w:szCs w:val="22"/>
        </w:rPr>
        <w:t>Sent</w:t>
      </w:r>
      <w:proofErr w:type="spellEnd"/>
      <w:r w:rsidRPr="000F6FDC">
        <w:rPr>
          <w:rFonts w:asciiTheme="minorHAnsi" w:hAnsiTheme="minorHAnsi"/>
          <w:color w:val="002060"/>
          <w:sz w:val="22"/>
          <w:szCs w:val="22"/>
        </w:rPr>
        <w:t xml:space="preserve">. n. </w:t>
      </w:r>
      <w:r w:rsidR="00627DC2">
        <w:rPr>
          <w:rFonts w:ascii="Arial" w:hAnsi="Arial" w:cs="Arial"/>
          <w:color w:val="0F243E" w:themeColor="text2" w:themeShade="80"/>
        </w:rPr>
        <w:t>………</w:t>
      </w:r>
      <w:r w:rsidR="00E648EB" w:rsidRPr="008B61BB">
        <w:rPr>
          <w:rFonts w:ascii="Arial" w:hAnsi="Arial" w:cs="Arial"/>
          <w:color w:val="0F243E" w:themeColor="text2" w:themeShade="80"/>
        </w:rPr>
        <w:t>……</w:t>
      </w:r>
      <w:r w:rsidRPr="000F6FDC">
        <w:rPr>
          <w:rFonts w:asciiTheme="minorHAnsi" w:hAnsiTheme="minorHAnsi"/>
          <w:color w:val="002060"/>
          <w:sz w:val="22"/>
          <w:szCs w:val="22"/>
        </w:rPr>
        <w:t xml:space="preserve"> emessa da</w:t>
      </w:r>
      <w:r w:rsidR="00E648EB" w:rsidRPr="008B61BB">
        <w:rPr>
          <w:rFonts w:ascii="Arial" w:hAnsi="Arial" w:cs="Arial"/>
          <w:color w:val="0F243E" w:themeColor="text2" w:themeShade="80"/>
        </w:rPr>
        <w:t>……</w:t>
      </w:r>
      <w:r w:rsidR="00E648EB">
        <w:rPr>
          <w:rFonts w:ascii="Arial" w:hAnsi="Arial" w:cs="Arial"/>
          <w:color w:val="0F243E" w:themeColor="text2" w:themeShade="80"/>
        </w:rPr>
        <w:t>………</w:t>
      </w:r>
      <w:r w:rsidR="00627DC2">
        <w:rPr>
          <w:rFonts w:ascii="Arial" w:hAnsi="Arial" w:cs="Arial"/>
          <w:color w:val="0F243E" w:themeColor="text2" w:themeShade="80"/>
        </w:rPr>
        <w:t>……</w:t>
      </w:r>
      <w:r w:rsidR="00E648EB" w:rsidRPr="008B61BB">
        <w:rPr>
          <w:rFonts w:ascii="Arial" w:hAnsi="Arial" w:cs="Arial"/>
          <w:color w:val="0F243E" w:themeColor="text2" w:themeShade="80"/>
        </w:rPr>
        <w:t>……</w:t>
      </w:r>
      <w:r w:rsidRPr="000F6FDC">
        <w:rPr>
          <w:rFonts w:asciiTheme="minorHAnsi" w:hAnsiTheme="minorHAnsi"/>
          <w:color w:val="002060"/>
          <w:sz w:val="22"/>
          <w:szCs w:val="22"/>
        </w:rPr>
        <w:t xml:space="preserve"> per </w:t>
      </w:r>
      <w:r w:rsidR="00627DC2">
        <w:rPr>
          <w:rFonts w:ascii="Arial" w:hAnsi="Arial" w:cs="Arial"/>
          <w:color w:val="0F243E" w:themeColor="text2" w:themeShade="80"/>
        </w:rPr>
        <w:t>……………………………</w:t>
      </w:r>
      <w:r w:rsidR="00E648EB" w:rsidRPr="008B61BB">
        <w:rPr>
          <w:rFonts w:ascii="Arial" w:hAnsi="Arial" w:cs="Arial"/>
          <w:color w:val="0F243E" w:themeColor="text2" w:themeShade="80"/>
        </w:rPr>
        <w:t>……</w:t>
      </w:r>
      <w:r w:rsidRPr="000F6FDC">
        <w:rPr>
          <w:rFonts w:asciiTheme="minorHAnsi" w:hAnsiTheme="minorHAnsi"/>
          <w:color w:val="002060"/>
          <w:sz w:val="22"/>
          <w:szCs w:val="22"/>
        </w:rPr>
        <w:t>;</w:t>
      </w:r>
    </w:p>
    <w:p w:rsidR="00861F4E" w:rsidRDefault="00E648EB" w:rsidP="00E648EB">
      <w:pPr>
        <w:tabs>
          <w:tab w:val="decimal" w:pos="-1701"/>
        </w:tabs>
        <w:spacing w:before="120" w:after="120"/>
        <w:jc w:val="center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A354EC">
        <w:rPr>
          <w:rFonts w:ascii="Arial" w:hAnsi="Arial" w:cs="Arial"/>
          <w:color w:val="0F243E" w:themeColor="text2" w:themeShade="80"/>
          <w:spacing w:val="20"/>
          <w:sz w:val="20"/>
          <w:szCs w:val="22"/>
          <w:lang w:eastAsia="it-IT"/>
        </w:rPr>
        <w:t>oppure</w:t>
      </w:r>
      <w:proofErr w:type="gramEnd"/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F6FDC">
        <w:rPr>
          <w:rFonts w:asciiTheme="minorHAnsi" w:hAnsiTheme="minorHAnsi"/>
          <w:color w:val="002060"/>
          <w:sz w:val="22"/>
          <w:szCs w:val="22"/>
        </w:rPr>
        <w:t>dichiara</w:t>
      </w:r>
      <w:proofErr w:type="gramEnd"/>
      <w:r w:rsidRPr="000F6FDC">
        <w:rPr>
          <w:rFonts w:asciiTheme="minorHAnsi" w:hAnsiTheme="minorHAnsi"/>
          <w:color w:val="002060"/>
          <w:sz w:val="22"/>
          <w:szCs w:val="22"/>
        </w:rPr>
        <w:t>, pur ricadendo nella fattispecie di cui all’art.. 80, comma 1: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1)  che il reato è stato depenalizzato;  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2)  è intervenuta la riabilitazione;  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3)  il reato è stato dichiarato estinto dopo la condanna; 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4)  la condanna è stata revocata; 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b/>
          <w:color w:val="002060"/>
          <w:sz w:val="22"/>
          <w:szCs w:val="22"/>
        </w:rPr>
      </w:pPr>
    </w:p>
    <w:p w:rsidR="00861F4E" w:rsidRDefault="00E648EB" w:rsidP="00E648EB">
      <w:pPr>
        <w:tabs>
          <w:tab w:val="decimal" w:pos="-1701"/>
        </w:tabs>
        <w:jc w:val="center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proofErr w:type="gramStart"/>
      <w:r w:rsidRPr="00A354EC">
        <w:rPr>
          <w:rFonts w:ascii="Arial" w:hAnsi="Arial" w:cs="Arial"/>
          <w:color w:val="0F243E" w:themeColor="text2" w:themeShade="80"/>
          <w:spacing w:val="20"/>
          <w:sz w:val="20"/>
          <w:szCs w:val="22"/>
          <w:lang w:eastAsia="it-IT"/>
        </w:rPr>
        <w:t>oppure</w:t>
      </w:r>
      <w:proofErr w:type="gramEnd"/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F6FDC">
        <w:rPr>
          <w:rFonts w:asciiTheme="minorHAnsi" w:hAnsiTheme="minorHAnsi"/>
          <w:color w:val="002060"/>
          <w:sz w:val="22"/>
          <w:szCs w:val="22"/>
        </w:rPr>
        <w:t>ricadendo</w:t>
      </w:r>
      <w:proofErr w:type="gramEnd"/>
      <w:r w:rsidRPr="000F6FDC">
        <w:rPr>
          <w:rFonts w:asciiTheme="minorHAnsi" w:hAnsiTheme="minorHAnsi"/>
          <w:color w:val="002060"/>
          <w:sz w:val="22"/>
          <w:szCs w:val="22"/>
        </w:rPr>
        <w:t xml:space="preserve"> nella fattispecie di cui all’art. 80, comma 1:</w:t>
      </w:r>
    </w:p>
    <w:p w:rsidR="00980E5D" w:rsidRPr="000F6FDC" w:rsidRDefault="00980E5D" w:rsidP="00861F4E">
      <w:pPr>
        <w:tabs>
          <w:tab w:val="decimal" w:pos="-1701"/>
        </w:tabs>
        <w:jc w:val="both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poiché la sentenza definitiva non ha imposto una pena detentiva superiore a 18 mesi oppure ha riconosciuto l'attenuante della collaborazione come definita per le singole fattispecie di reato, o al comma 5 dell’art. 80;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</w:p>
    <w:p w:rsidR="00980E5D" w:rsidRPr="000F6FDC" w:rsidRDefault="00980E5D" w:rsidP="00980E5D">
      <w:pPr>
        <w:tabs>
          <w:tab w:val="decimal" w:pos="-1701"/>
        </w:tabs>
        <w:jc w:val="center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b/>
          <w:color w:val="002060"/>
          <w:sz w:val="22"/>
          <w:szCs w:val="22"/>
        </w:rPr>
        <w:t>D I C H I A R A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di aver risarcito o di essersi impegnato a risarcire qualunque danno causato dal reato o dall'illecito e di aver adottato provvedimenti concreti di carattere tecnico, organizzativo e relativi al personale idonei a prevenire ulteriori reati o illeciti. Al fine di dimostrare quanto dichiarato, allega:</w:t>
      </w:r>
    </w:p>
    <w:p w:rsidR="00E648EB" w:rsidRPr="00AB3131" w:rsidRDefault="00980E5D" w:rsidP="00E648EB">
      <w:pPr>
        <w:pStyle w:val="Corpodeltesto31"/>
        <w:tabs>
          <w:tab w:val="left" w:pos="993"/>
        </w:tabs>
        <w:rPr>
          <w:rFonts w:ascii="Arial" w:hAnsi="Arial" w:cs="Arial"/>
          <w:i w:val="0"/>
          <w:color w:val="0F243E" w:themeColor="text2" w:themeShade="80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E648EB" w:rsidRPr="00AB3131">
        <w:rPr>
          <w:rFonts w:ascii="Arial" w:hAnsi="Arial" w:cs="Arial"/>
          <w:i w:val="0"/>
          <w:color w:val="0F243E" w:themeColor="text2" w:themeShade="80"/>
        </w:rPr>
        <w:t>………………………………………………………………</w:t>
      </w:r>
      <w:r w:rsidR="00627DC2">
        <w:rPr>
          <w:rFonts w:ascii="Arial" w:hAnsi="Arial" w:cs="Arial"/>
          <w:i w:val="0"/>
          <w:color w:val="0F243E" w:themeColor="text2" w:themeShade="80"/>
        </w:rPr>
        <w:t>…………..……….………......</w:t>
      </w:r>
    </w:p>
    <w:p w:rsidR="00980E5D" w:rsidRPr="000F6FDC" w:rsidRDefault="00E648EB" w:rsidP="00E648EB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AB3131">
        <w:rPr>
          <w:rFonts w:ascii="Arial" w:hAnsi="Arial" w:cs="Arial"/>
          <w:color w:val="0F243E" w:themeColor="text2" w:themeShade="80"/>
        </w:rPr>
        <w:t>……………………..…………………………………</w:t>
      </w:r>
      <w:r w:rsidR="00627DC2">
        <w:rPr>
          <w:rFonts w:ascii="Arial" w:hAnsi="Arial" w:cs="Arial"/>
          <w:color w:val="0F243E" w:themeColor="text2" w:themeShade="80"/>
        </w:rPr>
        <w:t>……..……………..……….………..…...........</w:t>
      </w:r>
      <w:r w:rsidRPr="00AB3131">
        <w:rPr>
          <w:rFonts w:ascii="Arial" w:hAnsi="Arial" w:cs="Arial"/>
          <w:color w:val="0F243E" w:themeColor="text2" w:themeShade="80"/>
        </w:rPr>
        <w:t>.....………..………………………………………</w:t>
      </w:r>
      <w:r w:rsidR="00627DC2">
        <w:rPr>
          <w:rFonts w:ascii="Arial" w:hAnsi="Arial" w:cs="Arial"/>
          <w:color w:val="0F243E" w:themeColor="text2" w:themeShade="80"/>
        </w:rPr>
        <w:t>………..……….……….…....</w:t>
      </w:r>
      <w:r w:rsidRPr="00AB3131">
        <w:rPr>
          <w:rFonts w:asciiTheme="minorHAnsi" w:hAnsiTheme="minorHAnsi"/>
          <w:color w:val="0F243E" w:themeColor="text2" w:themeShade="80"/>
          <w:sz w:val="22"/>
          <w:szCs w:val="22"/>
        </w:rPr>
        <w:t>;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</w:p>
    <w:p w:rsidR="00980E5D" w:rsidRPr="00861F4E" w:rsidRDefault="00980E5D" w:rsidP="00980E5D">
      <w:pPr>
        <w:tabs>
          <w:tab w:val="decimal" w:pos="-1701"/>
        </w:tabs>
        <w:jc w:val="both"/>
        <w:rPr>
          <w:rFonts w:ascii="Book Antiqua" w:hAnsi="Book Antiqua"/>
          <w:i/>
          <w:color w:val="002060"/>
          <w:sz w:val="18"/>
          <w:szCs w:val="22"/>
        </w:rPr>
      </w:pPr>
      <w:r w:rsidRPr="00861F4E">
        <w:rPr>
          <w:rFonts w:ascii="Book Antiqua" w:hAnsi="Book Antiqua"/>
          <w:i/>
          <w:color w:val="002060"/>
          <w:sz w:val="18"/>
          <w:szCs w:val="22"/>
        </w:rPr>
        <w:t xml:space="preserve">(N.B.: Se la stazione appaltante ritiene che le misure di cui al punto precedente </w:t>
      </w:r>
      <w:bookmarkStart w:id="0" w:name="_GoBack"/>
      <w:bookmarkEnd w:id="0"/>
      <w:r w:rsidRPr="00861F4E">
        <w:rPr>
          <w:rFonts w:ascii="Book Antiqua" w:hAnsi="Book Antiqua"/>
          <w:i/>
          <w:color w:val="002060"/>
          <w:sz w:val="18"/>
          <w:szCs w:val="22"/>
        </w:rPr>
        <w:t>siano sufficienti, l'operatore economico non è escluso della procedura d'appalto; viceversa dell'esclusione viene data motivata comunicazione all'operatore economico).</w:t>
      </w:r>
    </w:p>
    <w:p w:rsidR="00861F4E" w:rsidRDefault="00861F4E" w:rsidP="00980E5D">
      <w:pPr>
        <w:jc w:val="both"/>
        <w:rPr>
          <w:rFonts w:asciiTheme="minorHAnsi" w:hAnsiTheme="minorHAnsi"/>
          <w:color w:val="002060"/>
          <w:sz w:val="20"/>
          <w:szCs w:val="22"/>
        </w:rPr>
      </w:pPr>
    </w:p>
    <w:p w:rsidR="00980E5D" w:rsidRPr="00861F4E" w:rsidRDefault="00980E5D" w:rsidP="00980E5D">
      <w:pPr>
        <w:jc w:val="both"/>
        <w:rPr>
          <w:rFonts w:ascii="Book Antiqua" w:hAnsi="Book Antiqua"/>
          <w:i/>
          <w:color w:val="002060"/>
          <w:sz w:val="18"/>
          <w:szCs w:val="22"/>
        </w:rPr>
      </w:pPr>
      <w:r w:rsidRPr="00861F4E">
        <w:rPr>
          <w:rFonts w:ascii="Book Antiqua" w:hAnsi="Book Antiqua"/>
          <w:i/>
          <w:color w:val="002060"/>
          <w:sz w:val="18"/>
          <w:szCs w:val="22"/>
        </w:rPr>
        <w:t xml:space="preserve">Allega: copia fotostatica del documento di identità in corso di validità, ai sensi di quanto previsto dall’articolo 38, comma 3, del </w:t>
      </w:r>
      <w:proofErr w:type="spellStart"/>
      <w:r w:rsidRPr="00861F4E">
        <w:rPr>
          <w:rFonts w:ascii="Book Antiqua" w:hAnsi="Book Antiqua"/>
          <w:i/>
          <w:color w:val="002060"/>
          <w:sz w:val="18"/>
          <w:szCs w:val="22"/>
        </w:rPr>
        <w:t>d.P.R.</w:t>
      </w:r>
      <w:proofErr w:type="spellEnd"/>
      <w:r w:rsidRPr="00861F4E">
        <w:rPr>
          <w:rFonts w:ascii="Book Antiqua" w:hAnsi="Book Antiqua"/>
          <w:i/>
          <w:color w:val="002060"/>
          <w:sz w:val="18"/>
          <w:szCs w:val="22"/>
        </w:rPr>
        <w:t xml:space="preserve"> n. 445/2000.</w:t>
      </w: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Data </w:t>
      </w: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980E5D" w:rsidRPr="000F6FDC" w:rsidRDefault="00980E5D" w:rsidP="00627DC2">
      <w:pPr>
        <w:ind w:left="4536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0F6FDC">
        <w:rPr>
          <w:rFonts w:asciiTheme="minorHAnsi" w:hAnsiTheme="minorHAnsi"/>
          <w:b/>
          <w:color w:val="002060"/>
          <w:sz w:val="22"/>
          <w:szCs w:val="22"/>
        </w:rPr>
        <w:t>Il Dichiarante</w:t>
      </w: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980E5D" w:rsidRPr="000F6FDC" w:rsidRDefault="00980E5D" w:rsidP="00627DC2">
      <w:pPr>
        <w:ind w:left="4253"/>
        <w:jc w:val="right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_______________________________________</w:t>
      </w:r>
    </w:p>
    <w:p w:rsidR="00980E5D" w:rsidRPr="000F6FDC" w:rsidRDefault="00980E5D" w:rsidP="00627DC2">
      <w:pPr>
        <w:tabs>
          <w:tab w:val="left" w:pos="4536"/>
        </w:tabs>
        <w:ind w:left="4536"/>
        <w:jc w:val="center"/>
        <w:rPr>
          <w:rFonts w:ascii="Book Antiqua" w:hAnsi="Book Antiqua"/>
          <w:i/>
          <w:color w:val="002060"/>
          <w:sz w:val="22"/>
          <w:szCs w:val="22"/>
        </w:rPr>
      </w:pPr>
      <w:r w:rsidRPr="000F6FDC">
        <w:rPr>
          <w:rFonts w:ascii="Book Antiqua" w:hAnsi="Book Antiqua"/>
          <w:i/>
          <w:color w:val="002060"/>
          <w:sz w:val="16"/>
          <w:szCs w:val="22"/>
        </w:rPr>
        <w:t>(</w:t>
      </w:r>
      <w:proofErr w:type="gramStart"/>
      <w:r w:rsidRPr="000F6FDC">
        <w:rPr>
          <w:rFonts w:ascii="Book Antiqua" w:hAnsi="Book Antiqua"/>
          <w:i/>
          <w:color w:val="002060"/>
          <w:sz w:val="16"/>
          <w:szCs w:val="22"/>
        </w:rPr>
        <w:t>firma</w:t>
      </w:r>
      <w:proofErr w:type="gramEnd"/>
      <w:r w:rsidRPr="000F6FDC">
        <w:rPr>
          <w:rFonts w:ascii="Book Antiqua" w:hAnsi="Book Antiqua"/>
          <w:i/>
          <w:color w:val="002060"/>
          <w:sz w:val="16"/>
          <w:szCs w:val="22"/>
        </w:rPr>
        <w:t xml:space="preserve"> per esteso e leggibile e timbro dell’impresa)</w:t>
      </w: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980E5D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0F6FDC" w:rsidRDefault="000F6FDC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0F6FDC" w:rsidRDefault="000F6FDC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0F6FDC" w:rsidRDefault="000F6FDC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0F6FDC" w:rsidRDefault="000F6FDC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627DC2" w:rsidRPr="000F6FDC" w:rsidRDefault="00627DC2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980E5D" w:rsidRPr="00AA0258" w:rsidRDefault="00980E5D" w:rsidP="00980E5D">
      <w:pPr>
        <w:pStyle w:val="Rientrocorpodeltesto"/>
        <w:tabs>
          <w:tab w:val="clear" w:pos="5387"/>
          <w:tab w:val="left" w:pos="142"/>
        </w:tabs>
        <w:ind w:left="0" w:firstLine="0"/>
        <w:jc w:val="both"/>
        <w:rPr>
          <w:rFonts w:asciiTheme="minorHAnsi" w:hAnsiTheme="minorHAnsi"/>
          <w:b w:val="0"/>
          <w:i w:val="0"/>
          <w:color w:val="002060"/>
          <w:sz w:val="18"/>
        </w:rPr>
      </w:pPr>
      <w:r w:rsidRPr="00627DC2">
        <w:rPr>
          <w:rFonts w:asciiTheme="minorHAnsi" w:hAnsiTheme="minorHAnsi"/>
          <w:b w:val="0"/>
          <w:i w:val="0"/>
          <w:color w:val="002060"/>
          <w:sz w:val="16"/>
        </w:rPr>
        <w:t>La dichiarazione di cui al presente allegato deve essere rilasciata anche dal titolare o dal direttore tecnico se si tratta di impresa individuale; dai soci o dal direttore tecnico, se si tratta di società in nome collettivo; dai soci accomandatari o dal direttore tecnico se si tratta di società in accomandita semplice; dagli amministratori muniti di poteri di rappresentanza, di direzione o di controllo o dal direttore tecnico o dal socio unico persona fisica, ovvero dal socio di maggioranza in caso di società con meno di quattro soci, se si tratta di altro tipo di società o consorzio, cessati nell’anno antecedente la pubblicazione del bando</w:t>
      </w:r>
    </w:p>
    <w:p w:rsidR="00980E5D" w:rsidRPr="000F6FDC" w:rsidRDefault="00980E5D" w:rsidP="00980E5D">
      <w:pPr>
        <w:tabs>
          <w:tab w:val="left" w:pos="142"/>
        </w:tabs>
        <w:ind w:left="142"/>
        <w:jc w:val="both"/>
        <w:rPr>
          <w:rFonts w:asciiTheme="minorHAnsi" w:hAnsiTheme="minorHAnsi"/>
          <w:color w:val="002060"/>
        </w:rPr>
      </w:pPr>
      <w:r w:rsidRPr="000F6FDC">
        <w:rPr>
          <w:rFonts w:asciiTheme="minorHAnsi" w:hAnsiTheme="minorHAnsi"/>
          <w:color w:val="002060"/>
        </w:rPr>
        <w:lastRenderedPageBreak/>
        <w:t xml:space="preserve"> </w:t>
      </w:r>
    </w:p>
    <w:sectPr w:rsidR="00980E5D" w:rsidRPr="000F6FDC" w:rsidSect="00627DC2">
      <w:headerReference w:type="default" r:id="rId8"/>
      <w:footerReference w:type="default" r:id="rId9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AEB" w:rsidRDefault="002A7AEB">
      <w:r>
        <w:separator/>
      </w:r>
    </w:p>
  </w:endnote>
  <w:endnote w:type="continuationSeparator" w:id="0">
    <w:p w:rsidR="002A7AEB" w:rsidRDefault="002A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CB01A9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6</w:t>
    </w:r>
  </w:p>
  <w:p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AEB" w:rsidRDefault="002A7AEB">
      <w:r>
        <w:separator/>
      </w:r>
    </w:p>
  </w:footnote>
  <w:footnote w:type="continuationSeparator" w:id="0">
    <w:p w:rsidR="002A7AEB" w:rsidRDefault="002A7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551890" w:rsidRDefault="00551890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D34A1D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2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551890" w:rsidRPr="00787066" w:rsidRDefault="001C0F35" w:rsidP="00027303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L’AFFIDAMENTO TRIENNALE DEL SERVIZIO DI VIGILANZA ARMATA DELLE SEDI DEL CONSIGLIO REGIONALE DELLA CAMPANIA </w:t>
              </w:r>
              <w:r w:rsidR="00551890" w:rsidRPr="00787066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</w:p>
            <w:p w:rsidR="00551890" w:rsidRDefault="00551890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2A7AEB" w:rsidRPr="00F64891" w:rsidRDefault="002A7AEB" w:rsidP="00F648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4"/>
  </w:num>
  <w:num w:numId="8">
    <w:abstractNumId w:val="38"/>
  </w:num>
  <w:num w:numId="9">
    <w:abstractNumId w:val="40"/>
  </w:num>
  <w:num w:numId="10">
    <w:abstractNumId w:val="26"/>
  </w:num>
  <w:num w:numId="11">
    <w:abstractNumId w:val="34"/>
  </w:num>
  <w:num w:numId="12">
    <w:abstractNumId w:val="21"/>
  </w:num>
  <w:num w:numId="13">
    <w:abstractNumId w:val="36"/>
  </w:num>
  <w:num w:numId="14">
    <w:abstractNumId w:val="41"/>
  </w:num>
  <w:num w:numId="15">
    <w:abstractNumId w:val="39"/>
  </w:num>
  <w:num w:numId="16">
    <w:abstractNumId w:val="29"/>
  </w:num>
  <w:num w:numId="17">
    <w:abstractNumId w:val="20"/>
  </w:num>
  <w:num w:numId="18">
    <w:abstractNumId w:val="25"/>
  </w:num>
  <w:num w:numId="19">
    <w:abstractNumId w:val="22"/>
  </w:num>
  <w:num w:numId="20">
    <w:abstractNumId w:val="30"/>
  </w:num>
  <w:num w:numId="21">
    <w:abstractNumId w:val="19"/>
  </w:num>
  <w:num w:numId="22">
    <w:abstractNumId w:val="37"/>
  </w:num>
  <w:num w:numId="23">
    <w:abstractNumId w:val="42"/>
  </w:num>
  <w:num w:numId="24">
    <w:abstractNumId w:val="18"/>
  </w:num>
  <w:num w:numId="25">
    <w:abstractNumId w:val="31"/>
  </w:num>
  <w:num w:numId="26">
    <w:abstractNumId w:val="33"/>
  </w:num>
  <w:num w:numId="27">
    <w:abstractNumId w:val="32"/>
  </w:num>
  <w:num w:numId="28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27303"/>
    <w:rsid w:val="00030E60"/>
    <w:rsid w:val="000359C5"/>
    <w:rsid w:val="000369FF"/>
    <w:rsid w:val="000407EA"/>
    <w:rsid w:val="0004311F"/>
    <w:rsid w:val="00044405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0F6FDC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245C"/>
    <w:rsid w:val="001A09A5"/>
    <w:rsid w:val="001A580F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40443"/>
    <w:rsid w:val="00242D30"/>
    <w:rsid w:val="002463C1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15A3C"/>
    <w:rsid w:val="00323693"/>
    <w:rsid w:val="00325043"/>
    <w:rsid w:val="00333D05"/>
    <w:rsid w:val="00334826"/>
    <w:rsid w:val="0034021E"/>
    <w:rsid w:val="003405EF"/>
    <w:rsid w:val="003419E8"/>
    <w:rsid w:val="0034290E"/>
    <w:rsid w:val="00350C1D"/>
    <w:rsid w:val="00354BC4"/>
    <w:rsid w:val="00355AAE"/>
    <w:rsid w:val="00356134"/>
    <w:rsid w:val="00357E53"/>
    <w:rsid w:val="00360B3C"/>
    <w:rsid w:val="00365F81"/>
    <w:rsid w:val="0036690E"/>
    <w:rsid w:val="00367729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0B7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4093F"/>
    <w:rsid w:val="00541C0F"/>
    <w:rsid w:val="00550116"/>
    <w:rsid w:val="00551890"/>
    <w:rsid w:val="005541EF"/>
    <w:rsid w:val="00560161"/>
    <w:rsid w:val="005649B5"/>
    <w:rsid w:val="005708D7"/>
    <w:rsid w:val="005710DE"/>
    <w:rsid w:val="0057281F"/>
    <w:rsid w:val="00574670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6097"/>
    <w:rsid w:val="006011F1"/>
    <w:rsid w:val="0060330B"/>
    <w:rsid w:val="00610D35"/>
    <w:rsid w:val="00613B51"/>
    <w:rsid w:val="0061552E"/>
    <w:rsid w:val="0062218A"/>
    <w:rsid w:val="00623F17"/>
    <w:rsid w:val="006276EC"/>
    <w:rsid w:val="00627DC2"/>
    <w:rsid w:val="006331DA"/>
    <w:rsid w:val="00634AEC"/>
    <w:rsid w:val="00637188"/>
    <w:rsid w:val="006379D5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96AE4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595E"/>
    <w:rsid w:val="0073597F"/>
    <w:rsid w:val="00741E9A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60AB"/>
    <w:rsid w:val="00840BC3"/>
    <w:rsid w:val="00846945"/>
    <w:rsid w:val="008509DE"/>
    <w:rsid w:val="00851CE0"/>
    <w:rsid w:val="00854C2C"/>
    <w:rsid w:val="00857BBB"/>
    <w:rsid w:val="00860C7D"/>
    <w:rsid w:val="00861F4E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BBF"/>
    <w:rsid w:val="008C6AFE"/>
    <w:rsid w:val="008D6D79"/>
    <w:rsid w:val="008E6983"/>
    <w:rsid w:val="008F095E"/>
    <w:rsid w:val="008F2210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342B"/>
    <w:rsid w:val="009450A3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80E5D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4DBD"/>
    <w:rsid w:val="00A25918"/>
    <w:rsid w:val="00A26733"/>
    <w:rsid w:val="00A2695B"/>
    <w:rsid w:val="00A26A81"/>
    <w:rsid w:val="00A35C87"/>
    <w:rsid w:val="00A37423"/>
    <w:rsid w:val="00A377DD"/>
    <w:rsid w:val="00A41161"/>
    <w:rsid w:val="00A4158D"/>
    <w:rsid w:val="00A446E4"/>
    <w:rsid w:val="00A44B5D"/>
    <w:rsid w:val="00A46726"/>
    <w:rsid w:val="00A47C6D"/>
    <w:rsid w:val="00A51272"/>
    <w:rsid w:val="00A51FF1"/>
    <w:rsid w:val="00A55966"/>
    <w:rsid w:val="00A6099A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A0258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4C69"/>
    <w:rsid w:val="00AF6596"/>
    <w:rsid w:val="00B00502"/>
    <w:rsid w:val="00B062F1"/>
    <w:rsid w:val="00B163CB"/>
    <w:rsid w:val="00B16F20"/>
    <w:rsid w:val="00B20370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52E5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3E28"/>
    <w:rsid w:val="00C8663F"/>
    <w:rsid w:val="00C86E9F"/>
    <w:rsid w:val="00C87845"/>
    <w:rsid w:val="00C95116"/>
    <w:rsid w:val="00CA2F70"/>
    <w:rsid w:val="00CB01A9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167F3"/>
    <w:rsid w:val="00D23056"/>
    <w:rsid w:val="00D33417"/>
    <w:rsid w:val="00D34A1D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229D"/>
    <w:rsid w:val="00DB63DD"/>
    <w:rsid w:val="00DB640E"/>
    <w:rsid w:val="00DB7ABC"/>
    <w:rsid w:val="00DC062F"/>
    <w:rsid w:val="00DC3CB0"/>
    <w:rsid w:val="00DD1B0D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48EB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9713D"/>
    <w:rsid w:val="00EA0E90"/>
    <w:rsid w:val="00EA305C"/>
    <w:rsid w:val="00EB05BD"/>
    <w:rsid w:val="00EB3C96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5EDB"/>
    <w:rsid w:val="00EF0B87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efaultImageDpi w14:val="0"/>
  <w15:docId w15:val="{7AF18D05-698E-4300-BCF7-F2CB0E1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Normal (Web)" w:uiPriority="0"/>
    <w:lsdException w:name="Normal Table" w:semiHidden="1" w:unhideWhenUsed="1"/>
    <w:lsdException w:name="annotation subject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Signet Roundhand ATT" w:hAnsi="Signet Roundhand ATT" w:cs="Signet Roundhand ATT"/>
      <w:i/>
      <w:iCs/>
      <w:spacing w:val="20"/>
      <w:sz w:val="56"/>
      <w:szCs w:val="56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bCs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cs="Times New Roman"/>
      <w:i/>
      <w:iCs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val="x-none" w:eastAsia="ar-SA" w:bidi="ar-SA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 w:eastAsia="x-none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 w:eastAsia="x-none"/>
    </w:rPr>
  </w:style>
  <w:style w:type="character" w:customStyle="1" w:styleId="WW8Num3z0">
    <w:name w:val="WW8Num3z0"/>
    <w:rsid w:val="00FB47F7"/>
    <w:rPr>
      <w:rFonts w:ascii="Arial" w:hAnsi="Arial"/>
      <w:sz w:val="20"/>
      <w:lang w:val="it-IT" w:eastAsia="x-none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 w:eastAsia="x-none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val="x-none"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val="x-none"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F1E93-733D-487D-8860-8AB45477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494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</dc:creator>
  <cp:keywords/>
  <dc:description/>
  <cp:lastModifiedBy>D'Alessio Pasquale</cp:lastModifiedBy>
  <cp:revision>6</cp:revision>
  <cp:lastPrinted>2016-11-15T11:37:00Z</cp:lastPrinted>
  <dcterms:created xsi:type="dcterms:W3CDTF">2016-11-18T11:59:00Z</dcterms:created>
  <dcterms:modified xsi:type="dcterms:W3CDTF">2016-11-28T14:20:00Z</dcterms:modified>
</cp:coreProperties>
</file>